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25" w:rsidRDefault="00F67825" w:rsidP="00A73791">
      <w:pPr>
        <w:pStyle w:val="af9"/>
        <w:jc w:val="center"/>
        <w:rPr>
          <w:rFonts w:ascii="Times New Roman" w:hAnsi="Times New Roman"/>
          <w:b/>
          <w:spacing w:val="4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0"/>
          <w:lang w:eastAsia="ru-RU"/>
        </w:rPr>
        <w:t>РОССИЙСКАЯ ФЕДЕРАЦИЯ</w:t>
      </w:r>
    </w:p>
    <w:p w:rsidR="00F67825" w:rsidRDefault="00F67825" w:rsidP="00A73791">
      <w:pPr>
        <w:pStyle w:val="af9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КАЛУЖСКАЯ ОБЛАСТЬ</w:t>
      </w:r>
    </w:p>
    <w:p w:rsidR="00F67825" w:rsidRDefault="00F67825" w:rsidP="00A73791">
      <w:pPr>
        <w:jc w:val="center"/>
        <w:rPr>
          <w:b/>
          <w:sz w:val="28"/>
        </w:rPr>
      </w:pPr>
      <w:r>
        <w:rPr>
          <w:b/>
          <w:sz w:val="28"/>
        </w:rPr>
        <w:t>МАЛОЯРОСЛАВЕЦКИЙ РАЙОН</w:t>
      </w:r>
    </w:p>
    <w:p w:rsidR="00F67825" w:rsidRDefault="00F67825" w:rsidP="00A73791">
      <w:pPr>
        <w:jc w:val="center"/>
        <w:rPr>
          <w:b/>
          <w:sz w:val="28"/>
        </w:rPr>
      </w:pPr>
      <w:r>
        <w:rPr>
          <w:b/>
          <w:sz w:val="28"/>
        </w:rPr>
        <w:t>СЕЛЬСКАЯ ДУМА СЕЛЬСКОГО ПОСЕЛЕНИЯ</w:t>
      </w:r>
    </w:p>
    <w:p w:rsidR="00F67825" w:rsidRDefault="00F67825" w:rsidP="00A73791">
      <w:pPr>
        <w:jc w:val="center"/>
        <w:rPr>
          <w:b/>
          <w:sz w:val="28"/>
        </w:rPr>
      </w:pPr>
      <w:r>
        <w:rPr>
          <w:b/>
          <w:sz w:val="28"/>
        </w:rPr>
        <w:t>«ДЕРЕВНЯ РЯБЦЕВО»</w:t>
      </w:r>
    </w:p>
    <w:p w:rsidR="00F67825" w:rsidRDefault="00F67825" w:rsidP="00A73791">
      <w:pPr>
        <w:jc w:val="center"/>
        <w:rPr>
          <w:b/>
          <w:sz w:val="28"/>
        </w:rPr>
      </w:pPr>
    </w:p>
    <w:p w:rsidR="00F67825" w:rsidRDefault="00F67825" w:rsidP="00A7379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67825" w:rsidRDefault="00F67825" w:rsidP="00A73791">
      <w:pPr>
        <w:keepNext/>
        <w:outlineLvl w:val="3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7825" w:rsidRDefault="00F67825" w:rsidP="00A7379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от 08.06.2022г.                                                                                                  № 16</w:t>
      </w:r>
    </w:p>
    <w:p w:rsidR="00F67825" w:rsidRDefault="00F67825" w:rsidP="00A73791">
      <w:pPr>
        <w:ind w:right="5670"/>
        <w:jc w:val="both"/>
        <w:rPr>
          <w:b/>
          <w:sz w:val="28"/>
          <w:szCs w:val="24"/>
        </w:rPr>
      </w:pPr>
    </w:p>
    <w:p w:rsidR="00F67825" w:rsidRDefault="00F67825" w:rsidP="00A73791">
      <w:pPr>
        <w:suppressAutoHyphens/>
        <w:ind w:right="4247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 xml:space="preserve">Об утверждении инструкции по делопроизводству Сельской Думы сельского поселения «деревня Рябцево» </w:t>
      </w:r>
    </w:p>
    <w:p w:rsidR="00F67825" w:rsidRDefault="00F67825" w:rsidP="00A73791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F67825" w:rsidRDefault="00F67825" w:rsidP="00A73791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F67825" w:rsidRDefault="00F67825" w:rsidP="00A73791">
      <w:pPr>
        <w:ind w:firstLine="72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№43 "Об утверждении примерного положения об экспертной комиссии организации", руководствуясь Уставом сельского поселения «деревня Рябцево»</w:t>
      </w:r>
    </w:p>
    <w:p w:rsidR="00F67825" w:rsidRDefault="00F67825" w:rsidP="00A73791">
      <w:pPr>
        <w:ind w:firstLine="720"/>
        <w:jc w:val="both"/>
        <w:rPr>
          <w:sz w:val="28"/>
          <w:szCs w:val="24"/>
        </w:rPr>
      </w:pPr>
    </w:p>
    <w:p w:rsidR="00F67825" w:rsidRDefault="00F67825" w:rsidP="00A73791">
      <w:pPr>
        <w:ind w:left="128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Сельская Дума сельского поселения «деревня Рябцево»</w:t>
      </w:r>
    </w:p>
    <w:p w:rsidR="00F67825" w:rsidRDefault="00F67825" w:rsidP="00A73791">
      <w:pPr>
        <w:ind w:left="128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РЕШИЛА:</w:t>
      </w:r>
    </w:p>
    <w:p w:rsidR="00F67825" w:rsidRDefault="00F67825" w:rsidP="00A73791">
      <w:pPr>
        <w:ind w:left="1281"/>
        <w:jc w:val="center"/>
        <w:rPr>
          <w:b/>
          <w:sz w:val="28"/>
          <w:szCs w:val="24"/>
        </w:rPr>
      </w:pPr>
    </w:p>
    <w:p w:rsidR="00F67825" w:rsidRDefault="00F67825" w:rsidP="00A73791">
      <w:pPr>
        <w:numPr>
          <w:ilvl w:val="0"/>
          <w:numId w:val="20"/>
        </w:numPr>
        <w:tabs>
          <w:tab w:val="num" w:pos="426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Утвердить инструкцию по делопроизводству Сельской Думы сельского поселения «деревня Рябцево» </w:t>
      </w:r>
      <w:proofErr w:type="spellStart"/>
      <w:r>
        <w:rPr>
          <w:sz w:val="28"/>
          <w:szCs w:val="24"/>
          <w:lang w:eastAsia="ar-SA"/>
        </w:rPr>
        <w:t>Малоярославецкого</w:t>
      </w:r>
      <w:proofErr w:type="spellEnd"/>
      <w:r>
        <w:rPr>
          <w:sz w:val="28"/>
          <w:szCs w:val="24"/>
          <w:lang w:eastAsia="ar-SA"/>
        </w:rPr>
        <w:t xml:space="preserve"> района Калужской области.</w:t>
      </w:r>
    </w:p>
    <w:p w:rsidR="00F67825" w:rsidRDefault="00F67825" w:rsidP="00A73791">
      <w:pPr>
        <w:numPr>
          <w:ilvl w:val="0"/>
          <w:numId w:val="20"/>
        </w:numPr>
        <w:tabs>
          <w:tab w:val="num" w:pos="142"/>
          <w:tab w:val="left" w:pos="426"/>
        </w:tabs>
        <w:jc w:val="both"/>
        <w:rPr>
          <w:sz w:val="28"/>
          <w:szCs w:val="24"/>
        </w:rPr>
      </w:pPr>
      <w:r>
        <w:rPr>
          <w:sz w:val="28"/>
          <w:szCs w:val="24"/>
        </w:rPr>
        <w:t>Настоящее решение вступает в силу с момента его подписания и подлежит опубликованию на официальном сайте администрации сельского поселения «деревня Рябцево».</w:t>
      </w:r>
    </w:p>
    <w:p w:rsidR="00F67825" w:rsidRDefault="00F67825" w:rsidP="00A73791">
      <w:pPr>
        <w:ind w:left="360"/>
        <w:jc w:val="both"/>
        <w:rPr>
          <w:sz w:val="28"/>
          <w:szCs w:val="24"/>
        </w:rPr>
      </w:pPr>
    </w:p>
    <w:p w:rsidR="00F67825" w:rsidRDefault="00F67825" w:rsidP="00A73791">
      <w:pPr>
        <w:jc w:val="both"/>
        <w:rPr>
          <w:b/>
          <w:sz w:val="28"/>
          <w:szCs w:val="24"/>
        </w:rPr>
      </w:pPr>
    </w:p>
    <w:p w:rsidR="00F67825" w:rsidRDefault="00F67825" w:rsidP="00A73791">
      <w:pPr>
        <w:jc w:val="both"/>
        <w:rPr>
          <w:b/>
          <w:sz w:val="28"/>
          <w:szCs w:val="24"/>
        </w:rPr>
      </w:pPr>
    </w:p>
    <w:p w:rsidR="00F67825" w:rsidRDefault="00F67825" w:rsidP="00A73791">
      <w:pPr>
        <w:jc w:val="both"/>
        <w:rPr>
          <w:b/>
          <w:sz w:val="28"/>
          <w:szCs w:val="24"/>
        </w:rPr>
      </w:pPr>
    </w:p>
    <w:p w:rsidR="00F67825" w:rsidRDefault="00F67825" w:rsidP="00A73791">
      <w:pPr>
        <w:jc w:val="both"/>
        <w:rPr>
          <w:b/>
          <w:sz w:val="28"/>
          <w:szCs w:val="24"/>
        </w:rPr>
      </w:pPr>
    </w:p>
    <w:p w:rsidR="00F67825" w:rsidRDefault="00F67825" w:rsidP="00A73791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Глава МО СП</w:t>
      </w:r>
    </w:p>
    <w:p w:rsidR="00F67825" w:rsidRDefault="00F67825" w:rsidP="00A73791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«деревня Рябцево»                                                                        Е.В. Федюкова</w:t>
      </w:r>
    </w:p>
    <w:p w:rsidR="00F67825" w:rsidRDefault="00F67825" w:rsidP="00A73791">
      <w:pPr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p w:rsidR="00F67825" w:rsidRDefault="00F67825" w:rsidP="00A03B85">
      <w:pPr>
        <w:jc w:val="right"/>
      </w:pPr>
    </w:p>
    <w:sectPr w:rsidR="00F67825" w:rsidSect="0073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0C1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6C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A48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906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64A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784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3E6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787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C01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AE0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627A3422"/>
    <w:multiLevelType w:val="multilevel"/>
    <w:tmpl w:val="6FA45A2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6"/>
      </w:rPr>
    </w:lvl>
    <w:lvl w:ilvl="1">
      <w:start w:val="9"/>
      <w:numFmt w:val="decimal"/>
      <w:lvlText w:val="%1.%2."/>
      <w:lvlJc w:val="left"/>
      <w:pPr>
        <w:tabs>
          <w:tab w:val="num" w:pos="1093"/>
        </w:tabs>
        <w:ind w:left="1093" w:hanging="525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  <w:sz w:val="26"/>
      </w:rPr>
    </w:lvl>
  </w:abstractNum>
  <w:abstractNum w:abstractNumId="15">
    <w:nsid w:val="7F0D7D0D"/>
    <w:multiLevelType w:val="multilevel"/>
    <w:tmpl w:val="6310F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DB9"/>
    <w:rsid w:val="000A4D37"/>
    <w:rsid w:val="00234174"/>
    <w:rsid w:val="00282908"/>
    <w:rsid w:val="002F1DCD"/>
    <w:rsid w:val="00321B38"/>
    <w:rsid w:val="00332113"/>
    <w:rsid w:val="00385028"/>
    <w:rsid w:val="003C6094"/>
    <w:rsid w:val="003D10DC"/>
    <w:rsid w:val="003D735C"/>
    <w:rsid w:val="00475035"/>
    <w:rsid w:val="004A12DC"/>
    <w:rsid w:val="004B12CE"/>
    <w:rsid w:val="004C56A9"/>
    <w:rsid w:val="0061099C"/>
    <w:rsid w:val="00661F7B"/>
    <w:rsid w:val="00690A67"/>
    <w:rsid w:val="00693C7B"/>
    <w:rsid w:val="006F40F2"/>
    <w:rsid w:val="00732F19"/>
    <w:rsid w:val="007768B7"/>
    <w:rsid w:val="008966B9"/>
    <w:rsid w:val="008C6C50"/>
    <w:rsid w:val="009142C7"/>
    <w:rsid w:val="00955570"/>
    <w:rsid w:val="00972F2A"/>
    <w:rsid w:val="00A03B85"/>
    <w:rsid w:val="00A11E72"/>
    <w:rsid w:val="00A71991"/>
    <w:rsid w:val="00A73791"/>
    <w:rsid w:val="00A9519F"/>
    <w:rsid w:val="00B74007"/>
    <w:rsid w:val="00BE7762"/>
    <w:rsid w:val="00C02095"/>
    <w:rsid w:val="00C51D39"/>
    <w:rsid w:val="00C81169"/>
    <w:rsid w:val="00CD23FE"/>
    <w:rsid w:val="00D700D7"/>
    <w:rsid w:val="00DA76B9"/>
    <w:rsid w:val="00DB614D"/>
    <w:rsid w:val="00E54606"/>
    <w:rsid w:val="00E808AD"/>
    <w:rsid w:val="00F14DB9"/>
    <w:rsid w:val="00F24D9C"/>
    <w:rsid w:val="00F41A3A"/>
    <w:rsid w:val="00F67825"/>
    <w:rsid w:val="00F86289"/>
    <w:rsid w:val="00FD58A5"/>
    <w:rsid w:val="00F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5420"/>
    <w:rPr>
      <w:rFonts w:ascii="Times New Roman" w:eastAsia="Times New Roman" w:hAnsi="Times New Roman"/>
    </w:rPr>
  </w:style>
  <w:style w:type="paragraph" w:styleId="3">
    <w:name w:val="heading 3"/>
    <w:basedOn w:val="a"/>
    <w:next w:val="a0"/>
    <w:link w:val="30"/>
    <w:uiPriority w:val="99"/>
    <w:qFormat/>
    <w:rsid w:val="00CD23FE"/>
    <w:pPr>
      <w:tabs>
        <w:tab w:val="num" w:pos="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CD23FE"/>
    <w:pPr>
      <w:tabs>
        <w:tab w:val="num" w:pos="0"/>
      </w:tabs>
      <w:suppressAutoHyphens/>
      <w:spacing w:before="280" w:after="280"/>
      <w:ind w:left="864" w:hanging="864"/>
      <w:outlineLvl w:val="3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CD23FE"/>
    <w:pPr>
      <w:tabs>
        <w:tab w:val="num" w:pos="0"/>
      </w:tabs>
      <w:suppressAutoHyphens/>
      <w:spacing w:before="280" w:after="280"/>
      <w:ind w:left="1008" w:hanging="1008"/>
      <w:outlineLvl w:val="4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sid w:val="00CD23FE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D23F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CD23F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0">
    <w:name w:val="Body Text"/>
    <w:basedOn w:val="a"/>
    <w:link w:val="a4"/>
    <w:uiPriority w:val="99"/>
    <w:semiHidden/>
    <w:rsid w:val="00CD23FE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CD23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">
    <w:name w:val="Основной текст (2)_"/>
    <w:basedOn w:val="a1"/>
    <w:link w:val="20"/>
    <w:uiPriority w:val="99"/>
    <w:locked/>
    <w:rsid w:val="00FE5420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5420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FE5420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E5420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character" w:customStyle="1" w:styleId="31">
    <w:name w:val="Заголовок №3_"/>
    <w:basedOn w:val="a1"/>
    <w:link w:val="32"/>
    <w:uiPriority w:val="99"/>
    <w:locked/>
    <w:rsid w:val="00FE5420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FE5420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3">
    <w:name w:val="Основной текст (3)_"/>
    <w:basedOn w:val="a1"/>
    <w:link w:val="34"/>
    <w:uiPriority w:val="99"/>
    <w:locked/>
    <w:rsid w:val="00FE5420"/>
    <w:rPr>
      <w:rFonts w:ascii="Calibri" w:hAnsi="Calibri" w:cs="Calibri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E5420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basedOn w:val="a1"/>
    <w:uiPriority w:val="99"/>
    <w:semiHidden/>
    <w:rsid w:val="00CD23FE"/>
    <w:rPr>
      <w:rFonts w:cs="Times New Roman"/>
      <w:color w:val="0000FF"/>
      <w:u w:val="single"/>
    </w:rPr>
  </w:style>
  <w:style w:type="character" w:styleId="a6">
    <w:name w:val="FollowedHyperlink"/>
    <w:basedOn w:val="a1"/>
    <w:uiPriority w:val="99"/>
    <w:semiHidden/>
    <w:rsid w:val="00CD23FE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rsid w:val="00CD2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CD23F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uiPriority w:val="99"/>
    <w:semiHidden/>
    <w:rsid w:val="00CD23FE"/>
    <w:rPr>
      <w:rFonts w:ascii="Consolas" w:hAnsi="Consolas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CD23FE"/>
    <w:pPr>
      <w:suppressAutoHyphens/>
      <w:spacing w:before="280" w:after="280"/>
    </w:pPr>
    <w:rPr>
      <w:sz w:val="24"/>
      <w:szCs w:val="24"/>
      <w:lang w:eastAsia="ar-SA"/>
    </w:rPr>
  </w:style>
  <w:style w:type="paragraph" w:styleId="a8">
    <w:name w:val="header"/>
    <w:basedOn w:val="a"/>
    <w:link w:val="1"/>
    <w:uiPriority w:val="99"/>
    <w:semiHidden/>
    <w:rsid w:val="00CD23FE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">
    <w:name w:val="Верхний колонтитул Знак1"/>
    <w:basedOn w:val="a1"/>
    <w:link w:val="a8"/>
    <w:uiPriority w:val="99"/>
    <w:semiHidden/>
    <w:locked/>
    <w:rsid w:val="00CD23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9">
    <w:name w:val="Верхний колонтитул Знак"/>
    <w:basedOn w:val="a1"/>
    <w:uiPriority w:val="99"/>
    <w:semiHidden/>
    <w:rsid w:val="00CD23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10"/>
    <w:uiPriority w:val="99"/>
    <w:rsid w:val="00CD23FE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0">
    <w:name w:val="Нижний колонтитул Знак1"/>
    <w:basedOn w:val="a1"/>
    <w:link w:val="aa"/>
    <w:uiPriority w:val="99"/>
    <w:locked/>
    <w:rsid w:val="00CD23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Нижний колонтитул Знак"/>
    <w:basedOn w:val="a1"/>
    <w:uiPriority w:val="99"/>
    <w:semiHidden/>
    <w:rsid w:val="00CD23F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0"/>
    <w:uiPriority w:val="99"/>
    <w:semiHidden/>
    <w:rsid w:val="00CD23FE"/>
    <w:rPr>
      <w:rFonts w:cs="Mangal"/>
    </w:rPr>
  </w:style>
  <w:style w:type="paragraph" w:styleId="ad">
    <w:name w:val="Subtitle"/>
    <w:basedOn w:val="a"/>
    <w:next w:val="a"/>
    <w:link w:val="ae"/>
    <w:uiPriority w:val="99"/>
    <w:qFormat/>
    <w:rsid w:val="00CD23F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CD23F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f">
    <w:name w:val="Title"/>
    <w:basedOn w:val="a"/>
    <w:next w:val="ad"/>
    <w:link w:val="11"/>
    <w:uiPriority w:val="99"/>
    <w:qFormat/>
    <w:rsid w:val="00CD23FE"/>
    <w:pPr>
      <w:suppressAutoHyphens/>
      <w:jc w:val="center"/>
    </w:pPr>
    <w:rPr>
      <w:b/>
      <w:sz w:val="26"/>
      <w:szCs w:val="26"/>
      <w:lang w:eastAsia="ar-SA"/>
    </w:rPr>
  </w:style>
  <w:style w:type="character" w:customStyle="1" w:styleId="11">
    <w:name w:val="Название Знак1"/>
    <w:basedOn w:val="a1"/>
    <w:link w:val="af"/>
    <w:uiPriority w:val="99"/>
    <w:locked/>
    <w:rsid w:val="00CD23FE"/>
    <w:rPr>
      <w:rFonts w:ascii="Times New Roman" w:hAnsi="Times New Roman" w:cs="Times New Roman"/>
      <w:b/>
      <w:sz w:val="26"/>
      <w:szCs w:val="26"/>
      <w:lang w:eastAsia="ar-SA" w:bidi="ar-SA"/>
    </w:rPr>
  </w:style>
  <w:style w:type="character" w:customStyle="1" w:styleId="af0">
    <w:name w:val="Название Знак"/>
    <w:basedOn w:val="a1"/>
    <w:uiPriority w:val="99"/>
    <w:rsid w:val="00CD23FE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Balloon Text"/>
    <w:basedOn w:val="a"/>
    <w:link w:val="12"/>
    <w:uiPriority w:val="99"/>
    <w:semiHidden/>
    <w:rsid w:val="00CD23F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1"/>
    <w:link w:val="af1"/>
    <w:uiPriority w:val="99"/>
    <w:semiHidden/>
    <w:locked/>
    <w:rsid w:val="00CD23FE"/>
    <w:rPr>
      <w:rFonts w:ascii="Tahoma" w:hAnsi="Tahoma" w:cs="Tahoma"/>
      <w:sz w:val="16"/>
      <w:szCs w:val="16"/>
      <w:lang w:eastAsia="ar-SA" w:bidi="ar-SA"/>
    </w:rPr>
  </w:style>
  <w:style w:type="character" w:customStyle="1" w:styleId="af2">
    <w:name w:val="Текст выноски Знак"/>
    <w:basedOn w:val="a1"/>
    <w:uiPriority w:val="99"/>
    <w:semiHidden/>
    <w:rsid w:val="00CD23FE"/>
    <w:rPr>
      <w:rFonts w:ascii="Tahoma" w:hAnsi="Tahoma" w:cs="Tahoma"/>
      <w:sz w:val="16"/>
      <w:szCs w:val="16"/>
      <w:lang w:eastAsia="ru-RU"/>
    </w:rPr>
  </w:style>
  <w:style w:type="paragraph" w:customStyle="1" w:styleId="af3">
    <w:name w:val="Заголовок"/>
    <w:basedOn w:val="a"/>
    <w:next w:val="a0"/>
    <w:uiPriority w:val="99"/>
    <w:rsid w:val="00CD23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CD23F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CD23F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D23F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CD23FE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CD23F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rigcontext">
    <w:name w:val="rigcontext"/>
    <w:basedOn w:val="a"/>
    <w:uiPriority w:val="99"/>
    <w:rsid w:val="00CD23F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uiPriority w:val="99"/>
    <w:rsid w:val="00CD23F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unformattext">
    <w:name w:val="unformattext"/>
    <w:basedOn w:val="a"/>
    <w:uiPriority w:val="99"/>
    <w:rsid w:val="00CD23F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CD23F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CD23FE"/>
    <w:pPr>
      <w:suppressLineNumbers/>
      <w:suppressAutoHyphens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CD23FE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uiPriority w:val="99"/>
    <w:rsid w:val="00CD23FE"/>
  </w:style>
  <w:style w:type="paragraph" w:customStyle="1" w:styleId="caaieiaie1">
    <w:name w:val="caaieiaie 1"/>
    <w:basedOn w:val="a"/>
    <w:next w:val="a"/>
    <w:uiPriority w:val="99"/>
    <w:rsid w:val="00CD23FE"/>
    <w:pPr>
      <w:keepNext/>
      <w:widowControl w:val="0"/>
      <w:spacing w:after="240"/>
      <w:ind w:firstLine="425"/>
      <w:jc w:val="center"/>
    </w:pPr>
    <w:rPr>
      <w:rFonts w:ascii="Arial" w:hAnsi="Arial"/>
      <w:b/>
      <w:caps/>
      <w:sz w:val="56"/>
    </w:rPr>
  </w:style>
  <w:style w:type="character" w:customStyle="1" w:styleId="WW8Num1z0">
    <w:name w:val="WW8Num1z0"/>
    <w:uiPriority w:val="99"/>
    <w:rsid w:val="00CD23FE"/>
  </w:style>
  <w:style w:type="character" w:customStyle="1" w:styleId="WW8Num1z1">
    <w:name w:val="WW8Num1z1"/>
    <w:uiPriority w:val="99"/>
    <w:rsid w:val="00CD23FE"/>
  </w:style>
  <w:style w:type="character" w:customStyle="1" w:styleId="WW8Num1z2">
    <w:name w:val="WW8Num1z2"/>
    <w:uiPriority w:val="99"/>
    <w:rsid w:val="00CD23FE"/>
  </w:style>
  <w:style w:type="character" w:customStyle="1" w:styleId="WW8Num1z3">
    <w:name w:val="WW8Num1z3"/>
    <w:uiPriority w:val="99"/>
    <w:rsid w:val="00CD23FE"/>
  </w:style>
  <w:style w:type="character" w:customStyle="1" w:styleId="WW8Num1z4">
    <w:name w:val="WW8Num1z4"/>
    <w:uiPriority w:val="99"/>
    <w:rsid w:val="00CD23FE"/>
  </w:style>
  <w:style w:type="character" w:customStyle="1" w:styleId="WW8Num1z5">
    <w:name w:val="WW8Num1z5"/>
    <w:uiPriority w:val="99"/>
    <w:rsid w:val="00CD23FE"/>
  </w:style>
  <w:style w:type="character" w:customStyle="1" w:styleId="WW8Num1z6">
    <w:name w:val="WW8Num1z6"/>
    <w:uiPriority w:val="99"/>
    <w:rsid w:val="00CD23FE"/>
  </w:style>
  <w:style w:type="character" w:customStyle="1" w:styleId="WW8Num1z7">
    <w:name w:val="WW8Num1z7"/>
    <w:uiPriority w:val="99"/>
    <w:rsid w:val="00CD23FE"/>
  </w:style>
  <w:style w:type="character" w:customStyle="1" w:styleId="WW8Num1z8">
    <w:name w:val="WW8Num1z8"/>
    <w:uiPriority w:val="99"/>
    <w:rsid w:val="00CD23FE"/>
  </w:style>
  <w:style w:type="character" w:customStyle="1" w:styleId="WW8Num2z0">
    <w:name w:val="WW8Num2z0"/>
    <w:uiPriority w:val="99"/>
    <w:rsid w:val="00CD23FE"/>
  </w:style>
  <w:style w:type="character" w:customStyle="1" w:styleId="WW8Num3z0">
    <w:name w:val="WW8Num3z0"/>
    <w:uiPriority w:val="99"/>
    <w:rsid w:val="00CD23FE"/>
  </w:style>
  <w:style w:type="character" w:customStyle="1" w:styleId="WW8Num3z1">
    <w:name w:val="WW8Num3z1"/>
    <w:uiPriority w:val="99"/>
    <w:rsid w:val="00CD23FE"/>
  </w:style>
  <w:style w:type="character" w:customStyle="1" w:styleId="WW8Num3z2">
    <w:name w:val="WW8Num3z2"/>
    <w:uiPriority w:val="99"/>
    <w:rsid w:val="00CD23FE"/>
  </w:style>
  <w:style w:type="character" w:customStyle="1" w:styleId="WW8Num3z3">
    <w:name w:val="WW8Num3z3"/>
    <w:uiPriority w:val="99"/>
    <w:rsid w:val="00CD23FE"/>
  </w:style>
  <w:style w:type="character" w:customStyle="1" w:styleId="WW8Num3z4">
    <w:name w:val="WW8Num3z4"/>
    <w:uiPriority w:val="99"/>
    <w:rsid w:val="00CD23FE"/>
  </w:style>
  <w:style w:type="character" w:customStyle="1" w:styleId="WW8Num3z5">
    <w:name w:val="WW8Num3z5"/>
    <w:uiPriority w:val="99"/>
    <w:rsid w:val="00CD23FE"/>
  </w:style>
  <w:style w:type="character" w:customStyle="1" w:styleId="WW8Num3z6">
    <w:name w:val="WW8Num3z6"/>
    <w:uiPriority w:val="99"/>
    <w:rsid w:val="00CD23FE"/>
  </w:style>
  <w:style w:type="character" w:customStyle="1" w:styleId="WW8Num3z7">
    <w:name w:val="WW8Num3z7"/>
    <w:uiPriority w:val="99"/>
    <w:rsid w:val="00CD23FE"/>
  </w:style>
  <w:style w:type="character" w:customStyle="1" w:styleId="WW8Num3z8">
    <w:name w:val="WW8Num3z8"/>
    <w:uiPriority w:val="99"/>
    <w:rsid w:val="00CD23FE"/>
  </w:style>
  <w:style w:type="character" w:customStyle="1" w:styleId="WW8Num4z0">
    <w:name w:val="WW8Num4z0"/>
    <w:uiPriority w:val="99"/>
    <w:rsid w:val="00CD23FE"/>
  </w:style>
  <w:style w:type="character" w:customStyle="1" w:styleId="WW8Num4z1">
    <w:name w:val="WW8Num4z1"/>
    <w:uiPriority w:val="99"/>
    <w:rsid w:val="00CD23FE"/>
  </w:style>
  <w:style w:type="character" w:customStyle="1" w:styleId="WW8Num4z2">
    <w:name w:val="WW8Num4z2"/>
    <w:uiPriority w:val="99"/>
    <w:rsid w:val="00CD23FE"/>
  </w:style>
  <w:style w:type="character" w:customStyle="1" w:styleId="WW8Num4z3">
    <w:name w:val="WW8Num4z3"/>
    <w:uiPriority w:val="99"/>
    <w:rsid w:val="00CD23FE"/>
  </w:style>
  <w:style w:type="character" w:customStyle="1" w:styleId="WW8Num4z4">
    <w:name w:val="WW8Num4z4"/>
    <w:uiPriority w:val="99"/>
    <w:rsid w:val="00CD23FE"/>
  </w:style>
  <w:style w:type="character" w:customStyle="1" w:styleId="WW8Num4z5">
    <w:name w:val="WW8Num4z5"/>
    <w:uiPriority w:val="99"/>
    <w:rsid w:val="00CD23FE"/>
  </w:style>
  <w:style w:type="character" w:customStyle="1" w:styleId="WW8Num4z6">
    <w:name w:val="WW8Num4z6"/>
    <w:uiPriority w:val="99"/>
    <w:rsid w:val="00CD23FE"/>
  </w:style>
  <w:style w:type="character" w:customStyle="1" w:styleId="WW8Num4z7">
    <w:name w:val="WW8Num4z7"/>
    <w:uiPriority w:val="99"/>
    <w:rsid w:val="00CD23FE"/>
  </w:style>
  <w:style w:type="character" w:customStyle="1" w:styleId="WW8Num4z8">
    <w:name w:val="WW8Num4z8"/>
    <w:uiPriority w:val="99"/>
    <w:rsid w:val="00CD23FE"/>
  </w:style>
  <w:style w:type="character" w:customStyle="1" w:styleId="WW8Num5z0">
    <w:name w:val="WW8Num5z0"/>
    <w:uiPriority w:val="99"/>
    <w:rsid w:val="00CD23FE"/>
  </w:style>
  <w:style w:type="character" w:customStyle="1" w:styleId="WW8Num5z1">
    <w:name w:val="WW8Num5z1"/>
    <w:uiPriority w:val="99"/>
    <w:rsid w:val="00CD23FE"/>
  </w:style>
  <w:style w:type="character" w:customStyle="1" w:styleId="WW8Num5z2">
    <w:name w:val="WW8Num5z2"/>
    <w:uiPriority w:val="99"/>
    <w:rsid w:val="00CD23FE"/>
  </w:style>
  <w:style w:type="character" w:customStyle="1" w:styleId="WW8Num5z3">
    <w:name w:val="WW8Num5z3"/>
    <w:uiPriority w:val="99"/>
    <w:rsid w:val="00CD23FE"/>
  </w:style>
  <w:style w:type="character" w:customStyle="1" w:styleId="WW8Num5z4">
    <w:name w:val="WW8Num5z4"/>
    <w:uiPriority w:val="99"/>
    <w:rsid w:val="00CD23FE"/>
  </w:style>
  <w:style w:type="character" w:customStyle="1" w:styleId="WW8Num5z5">
    <w:name w:val="WW8Num5z5"/>
    <w:uiPriority w:val="99"/>
    <w:rsid w:val="00CD23FE"/>
  </w:style>
  <w:style w:type="character" w:customStyle="1" w:styleId="WW8Num5z6">
    <w:name w:val="WW8Num5z6"/>
    <w:uiPriority w:val="99"/>
    <w:rsid w:val="00CD23FE"/>
  </w:style>
  <w:style w:type="character" w:customStyle="1" w:styleId="WW8Num5z7">
    <w:name w:val="WW8Num5z7"/>
    <w:uiPriority w:val="99"/>
    <w:rsid w:val="00CD23FE"/>
  </w:style>
  <w:style w:type="character" w:customStyle="1" w:styleId="WW8Num5z8">
    <w:name w:val="WW8Num5z8"/>
    <w:uiPriority w:val="99"/>
    <w:rsid w:val="00CD23FE"/>
  </w:style>
  <w:style w:type="character" w:customStyle="1" w:styleId="WW8Num2z1">
    <w:name w:val="WW8Num2z1"/>
    <w:uiPriority w:val="99"/>
    <w:rsid w:val="00CD23FE"/>
  </w:style>
  <w:style w:type="character" w:customStyle="1" w:styleId="WW8Num6z0">
    <w:name w:val="WW8Num6z0"/>
    <w:uiPriority w:val="99"/>
    <w:rsid w:val="00CD23FE"/>
  </w:style>
  <w:style w:type="character" w:customStyle="1" w:styleId="WW8Num6z1">
    <w:name w:val="WW8Num6z1"/>
    <w:uiPriority w:val="99"/>
    <w:rsid w:val="00CD23FE"/>
  </w:style>
  <w:style w:type="character" w:customStyle="1" w:styleId="WW8Num6z2">
    <w:name w:val="WW8Num6z2"/>
    <w:uiPriority w:val="99"/>
    <w:rsid w:val="00CD23FE"/>
  </w:style>
  <w:style w:type="character" w:customStyle="1" w:styleId="WW8Num6z3">
    <w:name w:val="WW8Num6z3"/>
    <w:uiPriority w:val="99"/>
    <w:rsid w:val="00CD23FE"/>
  </w:style>
  <w:style w:type="character" w:customStyle="1" w:styleId="WW8Num6z4">
    <w:name w:val="WW8Num6z4"/>
    <w:uiPriority w:val="99"/>
    <w:rsid w:val="00CD23FE"/>
  </w:style>
  <w:style w:type="character" w:customStyle="1" w:styleId="WW8Num6z5">
    <w:name w:val="WW8Num6z5"/>
    <w:uiPriority w:val="99"/>
    <w:rsid w:val="00CD23FE"/>
  </w:style>
  <w:style w:type="character" w:customStyle="1" w:styleId="WW8Num6z6">
    <w:name w:val="WW8Num6z6"/>
    <w:uiPriority w:val="99"/>
    <w:rsid w:val="00CD23FE"/>
  </w:style>
  <w:style w:type="character" w:customStyle="1" w:styleId="WW8Num6z7">
    <w:name w:val="WW8Num6z7"/>
    <w:uiPriority w:val="99"/>
    <w:rsid w:val="00CD23FE"/>
  </w:style>
  <w:style w:type="character" w:customStyle="1" w:styleId="WW8Num6z8">
    <w:name w:val="WW8Num6z8"/>
    <w:uiPriority w:val="99"/>
    <w:rsid w:val="00CD23FE"/>
  </w:style>
  <w:style w:type="character" w:customStyle="1" w:styleId="WW8Num7z0">
    <w:name w:val="WW8Num7z0"/>
    <w:uiPriority w:val="99"/>
    <w:rsid w:val="00CD23FE"/>
  </w:style>
  <w:style w:type="character" w:customStyle="1" w:styleId="WW8Num8z0">
    <w:name w:val="WW8Num8z0"/>
    <w:uiPriority w:val="99"/>
    <w:rsid w:val="00CD23FE"/>
    <w:rPr>
      <w:b/>
      <w:sz w:val="16"/>
    </w:rPr>
  </w:style>
  <w:style w:type="character" w:customStyle="1" w:styleId="WW8Num8z1">
    <w:name w:val="WW8Num8z1"/>
    <w:uiPriority w:val="99"/>
    <w:rsid w:val="00CD23FE"/>
  </w:style>
  <w:style w:type="character" w:customStyle="1" w:styleId="WW8Num8z2">
    <w:name w:val="WW8Num8z2"/>
    <w:uiPriority w:val="99"/>
    <w:rsid w:val="00CD23FE"/>
  </w:style>
  <w:style w:type="character" w:customStyle="1" w:styleId="WW8Num8z3">
    <w:name w:val="WW8Num8z3"/>
    <w:uiPriority w:val="99"/>
    <w:rsid w:val="00CD23FE"/>
  </w:style>
  <w:style w:type="character" w:customStyle="1" w:styleId="WW8Num8z4">
    <w:name w:val="WW8Num8z4"/>
    <w:uiPriority w:val="99"/>
    <w:rsid w:val="00CD23FE"/>
  </w:style>
  <w:style w:type="character" w:customStyle="1" w:styleId="WW8Num8z5">
    <w:name w:val="WW8Num8z5"/>
    <w:uiPriority w:val="99"/>
    <w:rsid w:val="00CD23FE"/>
  </w:style>
  <w:style w:type="character" w:customStyle="1" w:styleId="WW8Num8z6">
    <w:name w:val="WW8Num8z6"/>
    <w:uiPriority w:val="99"/>
    <w:rsid w:val="00CD23FE"/>
  </w:style>
  <w:style w:type="character" w:customStyle="1" w:styleId="WW8Num8z7">
    <w:name w:val="WW8Num8z7"/>
    <w:uiPriority w:val="99"/>
    <w:rsid w:val="00CD23FE"/>
  </w:style>
  <w:style w:type="character" w:customStyle="1" w:styleId="WW8Num8z8">
    <w:name w:val="WW8Num8z8"/>
    <w:uiPriority w:val="99"/>
    <w:rsid w:val="00CD23FE"/>
  </w:style>
  <w:style w:type="character" w:customStyle="1" w:styleId="WW8Num9z0">
    <w:name w:val="WW8Num9z0"/>
    <w:uiPriority w:val="99"/>
    <w:rsid w:val="00CD23FE"/>
  </w:style>
  <w:style w:type="character" w:customStyle="1" w:styleId="WW8Num9z1">
    <w:name w:val="WW8Num9z1"/>
    <w:uiPriority w:val="99"/>
    <w:rsid w:val="00CD23FE"/>
  </w:style>
  <w:style w:type="character" w:customStyle="1" w:styleId="WW8Num9z2">
    <w:name w:val="WW8Num9z2"/>
    <w:uiPriority w:val="99"/>
    <w:rsid w:val="00CD23FE"/>
  </w:style>
  <w:style w:type="character" w:customStyle="1" w:styleId="WW8Num9z3">
    <w:name w:val="WW8Num9z3"/>
    <w:uiPriority w:val="99"/>
    <w:rsid w:val="00CD23FE"/>
  </w:style>
  <w:style w:type="character" w:customStyle="1" w:styleId="WW8Num9z4">
    <w:name w:val="WW8Num9z4"/>
    <w:uiPriority w:val="99"/>
    <w:rsid w:val="00CD23FE"/>
  </w:style>
  <w:style w:type="character" w:customStyle="1" w:styleId="WW8Num9z5">
    <w:name w:val="WW8Num9z5"/>
    <w:uiPriority w:val="99"/>
    <w:rsid w:val="00CD23FE"/>
  </w:style>
  <w:style w:type="character" w:customStyle="1" w:styleId="WW8Num9z6">
    <w:name w:val="WW8Num9z6"/>
    <w:uiPriority w:val="99"/>
    <w:rsid w:val="00CD23FE"/>
  </w:style>
  <w:style w:type="character" w:customStyle="1" w:styleId="WW8Num9z7">
    <w:name w:val="WW8Num9z7"/>
    <w:uiPriority w:val="99"/>
    <w:rsid w:val="00CD23FE"/>
  </w:style>
  <w:style w:type="character" w:customStyle="1" w:styleId="WW8Num9z8">
    <w:name w:val="WW8Num9z8"/>
    <w:uiPriority w:val="99"/>
    <w:rsid w:val="00CD23FE"/>
  </w:style>
  <w:style w:type="character" w:customStyle="1" w:styleId="WW8Num10z0">
    <w:name w:val="WW8Num10z0"/>
    <w:uiPriority w:val="99"/>
    <w:rsid w:val="00CD23FE"/>
  </w:style>
  <w:style w:type="character" w:customStyle="1" w:styleId="WW8Num10z1">
    <w:name w:val="WW8Num10z1"/>
    <w:uiPriority w:val="99"/>
    <w:rsid w:val="00CD23FE"/>
  </w:style>
  <w:style w:type="character" w:customStyle="1" w:styleId="WW8Num11z0">
    <w:name w:val="WW8Num11z0"/>
    <w:uiPriority w:val="99"/>
    <w:rsid w:val="00CD23FE"/>
  </w:style>
  <w:style w:type="character" w:customStyle="1" w:styleId="WW8Num11z1">
    <w:name w:val="WW8Num11z1"/>
    <w:uiPriority w:val="99"/>
    <w:rsid w:val="00CD23FE"/>
  </w:style>
  <w:style w:type="character" w:customStyle="1" w:styleId="WW8Num11z2">
    <w:name w:val="WW8Num11z2"/>
    <w:uiPriority w:val="99"/>
    <w:rsid w:val="00CD23FE"/>
  </w:style>
  <w:style w:type="character" w:customStyle="1" w:styleId="WW8Num11z3">
    <w:name w:val="WW8Num11z3"/>
    <w:uiPriority w:val="99"/>
    <w:rsid w:val="00CD23FE"/>
  </w:style>
  <w:style w:type="character" w:customStyle="1" w:styleId="WW8Num11z4">
    <w:name w:val="WW8Num11z4"/>
    <w:uiPriority w:val="99"/>
    <w:rsid w:val="00CD23FE"/>
  </w:style>
  <w:style w:type="character" w:customStyle="1" w:styleId="WW8Num11z5">
    <w:name w:val="WW8Num11z5"/>
    <w:uiPriority w:val="99"/>
    <w:rsid w:val="00CD23FE"/>
  </w:style>
  <w:style w:type="character" w:customStyle="1" w:styleId="WW8Num11z6">
    <w:name w:val="WW8Num11z6"/>
    <w:uiPriority w:val="99"/>
    <w:rsid w:val="00CD23FE"/>
  </w:style>
  <w:style w:type="character" w:customStyle="1" w:styleId="WW8Num11z7">
    <w:name w:val="WW8Num11z7"/>
    <w:uiPriority w:val="99"/>
    <w:rsid w:val="00CD23FE"/>
  </w:style>
  <w:style w:type="character" w:customStyle="1" w:styleId="WW8Num11z8">
    <w:name w:val="WW8Num11z8"/>
    <w:uiPriority w:val="99"/>
    <w:rsid w:val="00CD23FE"/>
  </w:style>
  <w:style w:type="character" w:customStyle="1" w:styleId="WW8Num12z0">
    <w:name w:val="WW8Num12z0"/>
    <w:uiPriority w:val="99"/>
    <w:rsid w:val="00CD23FE"/>
  </w:style>
  <w:style w:type="character" w:customStyle="1" w:styleId="WW8Num12z1">
    <w:name w:val="WW8Num12z1"/>
    <w:uiPriority w:val="99"/>
    <w:rsid w:val="00CD23FE"/>
  </w:style>
  <w:style w:type="character" w:customStyle="1" w:styleId="WW8Num12z2">
    <w:name w:val="WW8Num12z2"/>
    <w:uiPriority w:val="99"/>
    <w:rsid w:val="00CD23FE"/>
  </w:style>
  <w:style w:type="character" w:customStyle="1" w:styleId="WW8Num12z3">
    <w:name w:val="WW8Num12z3"/>
    <w:uiPriority w:val="99"/>
    <w:rsid w:val="00CD23FE"/>
  </w:style>
  <w:style w:type="character" w:customStyle="1" w:styleId="WW8Num12z4">
    <w:name w:val="WW8Num12z4"/>
    <w:uiPriority w:val="99"/>
    <w:rsid w:val="00CD23FE"/>
  </w:style>
  <w:style w:type="character" w:customStyle="1" w:styleId="WW8Num12z5">
    <w:name w:val="WW8Num12z5"/>
    <w:uiPriority w:val="99"/>
    <w:rsid w:val="00CD23FE"/>
  </w:style>
  <w:style w:type="character" w:customStyle="1" w:styleId="WW8Num12z6">
    <w:name w:val="WW8Num12z6"/>
    <w:uiPriority w:val="99"/>
    <w:rsid w:val="00CD23FE"/>
  </w:style>
  <w:style w:type="character" w:customStyle="1" w:styleId="WW8Num12z7">
    <w:name w:val="WW8Num12z7"/>
    <w:uiPriority w:val="99"/>
    <w:rsid w:val="00CD23FE"/>
  </w:style>
  <w:style w:type="character" w:customStyle="1" w:styleId="WW8Num12z8">
    <w:name w:val="WW8Num12z8"/>
    <w:uiPriority w:val="99"/>
    <w:rsid w:val="00CD23FE"/>
  </w:style>
  <w:style w:type="character" w:customStyle="1" w:styleId="WW8Num13z0">
    <w:name w:val="WW8Num13z0"/>
    <w:uiPriority w:val="99"/>
    <w:rsid w:val="00CD23FE"/>
  </w:style>
  <w:style w:type="character" w:customStyle="1" w:styleId="WW8Num13z1">
    <w:name w:val="WW8Num13z1"/>
    <w:uiPriority w:val="99"/>
    <w:rsid w:val="00CD23FE"/>
  </w:style>
  <w:style w:type="character" w:customStyle="1" w:styleId="WW8Num13z2">
    <w:name w:val="WW8Num13z2"/>
    <w:uiPriority w:val="99"/>
    <w:rsid w:val="00CD23FE"/>
  </w:style>
  <w:style w:type="character" w:customStyle="1" w:styleId="WW8Num13z3">
    <w:name w:val="WW8Num13z3"/>
    <w:uiPriority w:val="99"/>
    <w:rsid w:val="00CD23FE"/>
  </w:style>
  <w:style w:type="character" w:customStyle="1" w:styleId="WW8Num13z4">
    <w:name w:val="WW8Num13z4"/>
    <w:uiPriority w:val="99"/>
    <w:rsid w:val="00CD23FE"/>
  </w:style>
  <w:style w:type="character" w:customStyle="1" w:styleId="WW8Num13z5">
    <w:name w:val="WW8Num13z5"/>
    <w:uiPriority w:val="99"/>
    <w:rsid w:val="00CD23FE"/>
  </w:style>
  <w:style w:type="character" w:customStyle="1" w:styleId="WW8Num13z6">
    <w:name w:val="WW8Num13z6"/>
    <w:uiPriority w:val="99"/>
    <w:rsid w:val="00CD23FE"/>
  </w:style>
  <w:style w:type="character" w:customStyle="1" w:styleId="WW8Num13z7">
    <w:name w:val="WW8Num13z7"/>
    <w:uiPriority w:val="99"/>
    <w:rsid w:val="00CD23FE"/>
  </w:style>
  <w:style w:type="character" w:customStyle="1" w:styleId="WW8Num13z8">
    <w:name w:val="WW8Num13z8"/>
    <w:uiPriority w:val="99"/>
    <w:rsid w:val="00CD23FE"/>
  </w:style>
  <w:style w:type="character" w:customStyle="1" w:styleId="WW8Num14z0">
    <w:name w:val="WW8Num14z0"/>
    <w:uiPriority w:val="99"/>
    <w:rsid w:val="00CD23FE"/>
  </w:style>
  <w:style w:type="character" w:customStyle="1" w:styleId="WW8Num15z0">
    <w:name w:val="WW8Num15z0"/>
    <w:uiPriority w:val="99"/>
    <w:rsid w:val="00CD23FE"/>
  </w:style>
  <w:style w:type="character" w:customStyle="1" w:styleId="WW8Num15z1">
    <w:name w:val="WW8Num15z1"/>
    <w:uiPriority w:val="99"/>
    <w:rsid w:val="00CD23FE"/>
  </w:style>
  <w:style w:type="character" w:customStyle="1" w:styleId="WW8Num15z2">
    <w:name w:val="WW8Num15z2"/>
    <w:uiPriority w:val="99"/>
    <w:rsid w:val="00CD23FE"/>
  </w:style>
  <w:style w:type="character" w:customStyle="1" w:styleId="WW8Num15z3">
    <w:name w:val="WW8Num15z3"/>
    <w:uiPriority w:val="99"/>
    <w:rsid w:val="00CD23FE"/>
  </w:style>
  <w:style w:type="character" w:customStyle="1" w:styleId="WW8Num15z4">
    <w:name w:val="WW8Num15z4"/>
    <w:uiPriority w:val="99"/>
    <w:rsid w:val="00CD23FE"/>
  </w:style>
  <w:style w:type="character" w:customStyle="1" w:styleId="WW8Num15z5">
    <w:name w:val="WW8Num15z5"/>
    <w:uiPriority w:val="99"/>
    <w:rsid w:val="00CD23FE"/>
  </w:style>
  <w:style w:type="character" w:customStyle="1" w:styleId="WW8Num15z6">
    <w:name w:val="WW8Num15z6"/>
    <w:uiPriority w:val="99"/>
    <w:rsid w:val="00CD23FE"/>
  </w:style>
  <w:style w:type="character" w:customStyle="1" w:styleId="WW8Num15z7">
    <w:name w:val="WW8Num15z7"/>
    <w:uiPriority w:val="99"/>
    <w:rsid w:val="00CD23FE"/>
  </w:style>
  <w:style w:type="character" w:customStyle="1" w:styleId="WW8Num15z8">
    <w:name w:val="WW8Num15z8"/>
    <w:uiPriority w:val="99"/>
    <w:rsid w:val="00CD23FE"/>
  </w:style>
  <w:style w:type="character" w:customStyle="1" w:styleId="15">
    <w:name w:val="Основной шрифт абзаца1"/>
    <w:uiPriority w:val="99"/>
    <w:rsid w:val="00CD23FE"/>
  </w:style>
  <w:style w:type="character" w:customStyle="1" w:styleId="blk">
    <w:name w:val="blk"/>
    <w:uiPriority w:val="99"/>
    <w:rsid w:val="00CD23FE"/>
  </w:style>
  <w:style w:type="character" w:customStyle="1" w:styleId="af7">
    <w:name w:val="Символ нумерации"/>
    <w:uiPriority w:val="99"/>
    <w:rsid w:val="00CD23FE"/>
  </w:style>
  <w:style w:type="paragraph" w:styleId="af8">
    <w:name w:val="List Paragraph"/>
    <w:basedOn w:val="a"/>
    <w:uiPriority w:val="99"/>
    <w:qFormat/>
    <w:rsid w:val="00CD23FE"/>
    <w:pPr>
      <w:ind w:left="720"/>
      <w:contextualSpacing/>
    </w:pPr>
  </w:style>
  <w:style w:type="paragraph" w:customStyle="1" w:styleId="ConsTitle">
    <w:name w:val="ConsTitle"/>
    <w:uiPriority w:val="99"/>
    <w:rsid w:val="00C81169"/>
    <w:pPr>
      <w:widowControl w:val="0"/>
      <w:ind w:right="19772"/>
    </w:pPr>
    <w:rPr>
      <w:rFonts w:ascii="Arial" w:hAnsi="Arial"/>
      <w:b/>
      <w:sz w:val="16"/>
    </w:rPr>
  </w:style>
  <w:style w:type="paragraph" w:styleId="af9">
    <w:name w:val="No Spacing"/>
    <w:uiPriority w:val="99"/>
    <w:qFormat/>
    <w:rsid w:val="00A737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пк</dc:creator>
  <cp:keywords/>
  <dc:description/>
  <cp:lastModifiedBy>Rcit 00</cp:lastModifiedBy>
  <cp:revision>5</cp:revision>
  <dcterms:created xsi:type="dcterms:W3CDTF">2022-05-16T07:40:00Z</dcterms:created>
  <dcterms:modified xsi:type="dcterms:W3CDTF">2022-06-15T09:33:00Z</dcterms:modified>
</cp:coreProperties>
</file>